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2BE" w:rsidRDefault="00CD00A5" w:rsidP="00CD00A5">
      <w:pPr>
        <w:pStyle w:val="Heading1"/>
        <w:tabs>
          <w:tab w:val="left" w:pos="6600"/>
        </w:tabs>
        <w:rPr>
          <w:color w:val="000000" w:themeColor="text1"/>
        </w:rPr>
      </w:pPr>
      <w:r>
        <w:rPr>
          <w:color w:val="000000" w:themeColor="text1"/>
        </w:rPr>
        <w:tab/>
      </w:r>
    </w:p>
    <w:p w:rsidR="009942BE" w:rsidRPr="009942BE" w:rsidRDefault="009942BE" w:rsidP="009942BE"/>
    <w:p w:rsidR="009942BE" w:rsidRPr="009942BE" w:rsidRDefault="009942BE" w:rsidP="009942BE"/>
    <w:p w:rsidR="009942BE" w:rsidRPr="009942BE" w:rsidRDefault="009942BE" w:rsidP="009942BE"/>
    <w:p w:rsidR="009942BE" w:rsidRDefault="009942BE" w:rsidP="009942BE"/>
    <w:p w:rsidR="00B905B8" w:rsidRPr="00B905B8" w:rsidRDefault="00B905B8" w:rsidP="00FB04FB">
      <w:pPr>
        <w:pStyle w:val="ContactInfo"/>
        <w:rPr>
          <w:rFonts w:ascii="Arial" w:hAnsi="Arial" w:cs="Arial"/>
        </w:rPr>
      </w:pPr>
    </w:p>
    <w:p w:rsidR="00AE78D9" w:rsidRDefault="00AE78D9" w:rsidP="00AE78D9"/>
    <w:p w:rsidR="00AE78D9" w:rsidRDefault="00AE78D9" w:rsidP="00AE78D9">
      <w:pPr>
        <w:jc w:val="center"/>
        <w:rPr>
          <w:rFonts w:ascii="Arial" w:hAnsi="Arial" w:cs="Arial"/>
          <w:b/>
          <w:sz w:val="72"/>
          <w:szCs w:val="72"/>
        </w:rPr>
      </w:pPr>
    </w:p>
    <w:p w:rsidR="00AE78D9" w:rsidRDefault="00AE78D9" w:rsidP="00AE78D9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LIBRARY </w:t>
      </w:r>
    </w:p>
    <w:p w:rsidR="00AE78D9" w:rsidRDefault="00AE78D9" w:rsidP="00AE78D9">
      <w:pPr>
        <w:jc w:val="center"/>
        <w:rPr>
          <w:rFonts w:ascii="Arial" w:hAnsi="Arial" w:cs="Arial"/>
          <w:b/>
          <w:sz w:val="72"/>
          <w:szCs w:val="72"/>
        </w:rPr>
      </w:pPr>
      <w:r w:rsidRPr="00F63D24">
        <w:rPr>
          <w:rFonts w:ascii="Arial" w:hAnsi="Arial" w:cs="Arial"/>
          <w:b/>
          <w:sz w:val="72"/>
          <w:szCs w:val="72"/>
        </w:rPr>
        <w:t>POLICIES</w:t>
      </w:r>
    </w:p>
    <w:p w:rsidR="00AE78D9" w:rsidRDefault="00AE78D9" w:rsidP="00AE78D9">
      <w:pPr>
        <w:pStyle w:val="NoSpacing"/>
        <w:rPr>
          <w:rFonts w:ascii="Arial" w:hAnsi="Arial" w:cs="Arial"/>
          <w:sz w:val="32"/>
          <w:szCs w:val="32"/>
        </w:rPr>
      </w:pPr>
    </w:p>
    <w:p w:rsidR="00AE78D9" w:rsidRDefault="00AE78D9" w:rsidP="00AE78D9">
      <w:pPr>
        <w:pStyle w:val="NoSpacing"/>
        <w:rPr>
          <w:rFonts w:ascii="Arial" w:hAnsi="Arial" w:cs="Arial"/>
          <w:sz w:val="32"/>
          <w:szCs w:val="32"/>
        </w:rPr>
      </w:pPr>
    </w:p>
    <w:p w:rsidR="00AE78D9" w:rsidRDefault="00AE78D9" w:rsidP="00AE78D9">
      <w:pPr>
        <w:pStyle w:val="NoSpacing"/>
        <w:rPr>
          <w:rFonts w:ascii="Arial" w:hAnsi="Arial" w:cs="Arial"/>
          <w:sz w:val="32"/>
          <w:szCs w:val="32"/>
        </w:rPr>
      </w:pPr>
    </w:p>
    <w:p w:rsidR="00AE78D9" w:rsidRDefault="00AE78D9" w:rsidP="00AE78D9">
      <w:pPr>
        <w:pStyle w:val="NoSpacing"/>
        <w:rPr>
          <w:rFonts w:ascii="Arial" w:hAnsi="Arial" w:cs="Arial"/>
          <w:sz w:val="32"/>
          <w:szCs w:val="32"/>
        </w:rPr>
      </w:pPr>
    </w:p>
    <w:p w:rsidR="00AE78D9" w:rsidRDefault="00AE78D9" w:rsidP="00AE78D9">
      <w:pPr>
        <w:pStyle w:val="NoSpacing"/>
        <w:rPr>
          <w:rFonts w:ascii="Arial" w:hAnsi="Arial" w:cs="Arial"/>
          <w:sz w:val="32"/>
          <w:szCs w:val="32"/>
        </w:rPr>
      </w:pPr>
    </w:p>
    <w:p w:rsidR="00AE78D9" w:rsidRDefault="00AE78D9" w:rsidP="00AE78D9">
      <w:pPr>
        <w:pStyle w:val="NoSpacing"/>
        <w:rPr>
          <w:rFonts w:ascii="Arial" w:hAnsi="Arial" w:cs="Arial"/>
          <w:sz w:val="32"/>
          <w:szCs w:val="32"/>
        </w:rPr>
      </w:pPr>
    </w:p>
    <w:p w:rsidR="00AE78D9" w:rsidRDefault="00AE78D9" w:rsidP="00AE78D9">
      <w:pPr>
        <w:pStyle w:val="NoSpacing"/>
        <w:rPr>
          <w:rFonts w:ascii="Arial" w:hAnsi="Arial" w:cs="Arial"/>
          <w:sz w:val="32"/>
          <w:szCs w:val="32"/>
        </w:rPr>
      </w:pPr>
    </w:p>
    <w:p w:rsidR="00AE78D9" w:rsidRDefault="00AE78D9" w:rsidP="00AE78D9">
      <w:pPr>
        <w:pStyle w:val="NoSpacing"/>
        <w:rPr>
          <w:rFonts w:ascii="Arial" w:hAnsi="Arial" w:cs="Arial"/>
          <w:sz w:val="32"/>
          <w:szCs w:val="32"/>
        </w:rPr>
      </w:pPr>
    </w:p>
    <w:p w:rsidR="00AE78D9" w:rsidRDefault="00AE78D9" w:rsidP="00AE78D9">
      <w:pPr>
        <w:pStyle w:val="NoSpacing"/>
        <w:rPr>
          <w:rFonts w:ascii="Arial" w:hAnsi="Arial" w:cs="Arial"/>
          <w:sz w:val="32"/>
          <w:szCs w:val="32"/>
        </w:rPr>
      </w:pPr>
    </w:p>
    <w:p w:rsidR="00AE78D9" w:rsidRDefault="00AE78D9" w:rsidP="00AE78D9">
      <w:pPr>
        <w:pStyle w:val="NoSpacing"/>
        <w:rPr>
          <w:rFonts w:ascii="Arial" w:hAnsi="Arial" w:cs="Arial"/>
          <w:sz w:val="32"/>
          <w:szCs w:val="32"/>
        </w:rPr>
      </w:pPr>
    </w:p>
    <w:p w:rsidR="00AE78D9" w:rsidRDefault="00AE78D9" w:rsidP="00AE78D9">
      <w:pPr>
        <w:pStyle w:val="NoSpacing"/>
        <w:rPr>
          <w:rFonts w:ascii="Arial" w:hAnsi="Arial" w:cs="Arial"/>
          <w:sz w:val="32"/>
          <w:szCs w:val="32"/>
        </w:rPr>
      </w:pPr>
    </w:p>
    <w:p w:rsidR="00AE78D9" w:rsidRDefault="00AE78D9" w:rsidP="00AE78D9">
      <w:pPr>
        <w:pStyle w:val="NoSpacing"/>
        <w:rPr>
          <w:rFonts w:ascii="Arial" w:hAnsi="Arial" w:cs="Arial"/>
          <w:sz w:val="32"/>
          <w:szCs w:val="32"/>
        </w:rPr>
      </w:pPr>
    </w:p>
    <w:p w:rsidR="00AE78D9" w:rsidRDefault="00AE78D9" w:rsidP="00AE78D9">
      <w:pPr>
        <w:pStyle w:val="NoSpacing"/>
        <w:rPr>
          <w:rFonts w:ascii="Arial" w:hAnsi="Arial" w:cs="Arial"/>
          <w:sz w:val="32"/>
          <w:szCs w:val="32"/>
        </w:rPr>
      </w:pPr>
    </w:p>
    <w:p w:rsidR="00AE78D9" w:rsidRDefault="00AE78D9" w:rsidP="00AE78D9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AE78D9" w:rsidRDefault="00AE78D9" w:rsidP="00AE78D9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AE78D9" w:rsidRDefault="00AE78D9" w:rsidP="00AE78D9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AE78D9" w:rsidRDefault="00AE78D9" w:rsidP="00AE78D9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AE78D9" w:rsidRDefault="00AE78D9" w:rsidP="00AE78D9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AE78D9" w:rsidRDefault="00AE78D9" w:rsidP="00AE78D9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AE78D9" w:rsidRDefault="00AE78D9" w:rsidP="00AE78D9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AE78D9" w:rsidRDefault="00AE78D9" w:rsidP="00AE78D9">
      <w:pPr>
        <w:pStyle w:val="NoSpacing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63D24">
        <w:rPr>
          <w:rFonts w:ascii="Arial" w:hAnsi="Arial" w:cs="Arial"/>
          <w:sz w:val="24"/>
          <w:szCs w:val="24"/>
        </w:rPr>
        <w:t xml:space="preserve">Reviewed and Revised April 2020 </w:t>
      </w:r>
    </w:p>
    <w:p w:rsidR="00FB04FB" w:rsidRPr="00FB04FB" w:rsidRDefault="00AE78D9" w:rsidP="00AE78D9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F63D24">
        <w:rPr>
          <w:rFonts w:ascii="Arial" w:hAnsi="Arial" w:cs="Arial"/>
          <w:sz w:val="24"/>
          <w:szCs w:val="24"/>
        </w:rPr>
        <w:t>By Norelius Community Board of Trustees</w:t>
      </w:r>
    </w:p>
    <w:sectPr w:rsidR="00FB04FB" w:rsidRPr="00FB04FB" w:rsidSect="00E834B7">
      <w:headerReference w:type="default" r:id="rId10"/>
      <w:pgSz w:w="12240" w:h="15840"/>
      <w:pgMar w:top="405" w:right="1440" w:bottom="72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838" w:rsidRDefault="00433838" w:rsidP="00D45945">
      <w:pPr>
        <w:spacing w:before="0" w:after="0" w:line="240" w:lineRule="auto"/>
      </w:pPr>
      <w:r>
        <w:separator/>
      </w:r>
    </w:p>
  </w:endnote>
  <w:endnote w:type="continuationSeparator" w:id="0">
    <w:p w:rsidR="00433838" w:rsidRDefault="00433838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838" w:rsidRDefault="00433838" w:rsidP="00D45945">
      <w:pPr>
        <w:spacing w:before="0" w:after="0" w:line="240" w:lineRule="auto"/>
      </w:pPr>
      <w:r>
        <w:separator/>
      </w:r>
    </w:p>
  </w:footnote>
  <w:footnote w:type="continuationSeparator" w:id="0">
    <w:p w:rsidR="00433838" w:rsidRDefault="00433838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1"/>
      <w:gridCol w:w="7107"/>
    </w:tblGrid>
    <w:tr w:rsidR="00E834B7" w:rsidTr="00E834B7">
      <w:trPr>
        <w:trHeight w:val="360"/>
      </w:trPr>
      <w:tc>
        <w:tcPr>
          <w:tcW w:w="3381" w:type="dxa"/>
        </w:tcPr>
        <w:p w:rsidR="00E834B7" w:rsidRDefault="009942BE">
          <w:pPr>
            <w:pStyle w:val="Header"/>
            <w:rPr>
              <w:noProof/>
              <w:color w:val="000000" w:themeColor="text1"/>
              <w:lang w:eastAsia="en-US"/>
            </w:rPr>
          </w:pPr>
          <w:r>
            <w:rPr>
              <w:noProof/>
              <w:color w:val="000000" w:themeColor="text1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column">
                      <wp:posOffset>-392430</wp:posOffset>
                    </wp:positionH>
                    <wp:positionV relativeFrom="paragraph">
                      <wp:posOffset>409575</wp:posOffset>
                    </wp:positionV>
                    <wp:extent cx="2257425" cy="1114425"/>
                    <wp:effectExtent l="0" t="0" r="28575" b="28575"/>
                    <wp:wrapNone/>
                    <wp:docPr id="5" name="Text Box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57425" cy="1114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:rsidR="009942BE" w:rsidRPr="009942BE" w:rsidRDefault="009942BE" w:rsidP="00146BF7">
                                <w:pPr>
                                  <w:pStyle w:val="ContactInfo"/>
                                  <w:jc w:val="center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9942BE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Norelius Community Library</w:t>
                                </w:r>
                              </w:p>
                              <w:p w:rsidR="009942BE" w:rsidRPr="009942BE" w:rsidRDefault="009942BE" w:rsidP="00146BF7">
                                <w:pPr>
                                  <w:pStyle w:val="ContactInfo"/>
                                  <w:jc w:val="center"/>
                                  <w:rPr>
                                    <w:rStyle w:val="Strong"/>
                                    <w:b w:val="0"/>
                                    <w:bCs w:val="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9942BE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1403 1</w:t>
                                </w:r>
                                <w:r w:rsidRPr="009942BE">
                                  <w:rPr>
                                    <w:vertAlign w:val="superscrip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st</w:t>
                                </w:r>
                                <w:r w:rsidRPr="009942BE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Ave. South</w:t>
                                </w:r>
                              </w:p>
                              <w:p w:rsidR="009942BE" w:rsidRPr="009942BE" w:rsidRDefault="009942BE" w:rsidP="00146BF7">
                                <w:pPr>
                                  <w:pStyle w:val="ContactInfo"/>
                                  <w:jc w:val="center"/>
                                  <w:rPr>
                                    <w:rStyle w:val="Strong"/>
                                    <w:b w:val="0"/>
                                    <w:bCs w:val="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9942BE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712-263-9355</w:t>
                                </w:r>
                              </w:p>
                              <w:p w:rsidR="009942BE" w:rsidRPr="009942BE" w:rsidRDefault="009942BE" w:rsidP="00146BF7">
                                <w:pPr>
                                  <w:pStyle w:val="ContactInfo"/>
                                  <w:jc w:val="center"/>
                                  <w:rPr>
                                    <w:rStyle w:val="Strong"/>
                                    <w:b w:val="0"/>
                                    <w:bCs w:val="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9942BE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denlib51442@gmail.com</w:t>
                                </w:r>
                              </w:p>
                              <w:p w:rsidR="009942BE" w:rsidRPr="009942BE" w:rsidRDefault="009942BE" w:rsidP="00146BF7">
                                <w:pPr>
                                  <w:pStyle w:val="ContactInfo"/>
                                  <w:jc w:val="center"/>
                                  <w:rPr>
                                    <w:rStyle w:val="Strong"/>
                                    <w:b w:val="0"/>
                                    <w:bCs w:val="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9942BE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www.denison.lib.ia.us</w:t>
                                </w:r>
                              </w:p>
                              <w:p w:rsidR="009942BE" w:rsidRPr="009942BE" w:rsidRDefault="009942BE">
                                <w:pPr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-30.9pt;margin-top:32.25pt;width:177.75pt;height:8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" filled="f" strokecolor="white [3212]" strokeweight=".5pt">
                    <v:textbox>
                      <w:txbxContent>
                        <w:p w:rsidR="009942BE" w:rsidRPr="009942BE" w:rsidRDefault="009942BE" w:rsidP="00146BF7">
                          <w:pPr>
                            <w:pStyle w:val="ContactInfo"/>
                            <w:jc w:val="center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942BE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Norelius Community Library</w:t>
                          </w:r>
                        </w:p>
                        <w:p w:rsidR="009942BE" w:rsidRPr="009942BE" w:rsidRDefault="009942BE" w:rsidP="00146BF7">
                          <w:pPr>
                            <w:pStyle w:val="ContactInfo"/>
                            <w:jc w:val="center"/>
                            <w:rPr>
                              <w:rStyle w:val="Strong"/>
                              <w:b w:val="0"/>
                              <w:bCs w:val="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942BE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1403 1</w:t>
                          </w:r>
                          <w:r w:rsidRPr="009942BE">
                            <w:rPr>
                              <w:vertAlign w:val="super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st</w:t>
                          </w:r>
                          <w:r w:rsidRPr="009942BE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Ave. South</w:t>
                          </w:r>
                        </w:p>
                        <w:p w:rsidR="009942BE" w:rsidRPr="009942BE" w:rsidRDefault="009942BE" w:rsidP="00146BF7">
                          <w:pPr>
                            <w:pStyle w:val="ContactInfo"/>
                            <w:jc w:val="center"/>
                            <w:rPr>
                              <w:rStyle w:val="Strong"/>
                              <w:b w:val="0"/>
                              <w:bCs w:val="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942BE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712-263-9355</w:t>
                          </w:r>
                        </w:p>
                        <w:p w:rsidR="009942BE" w:rsidRPr="009942BE" w:rsidRDefault="009942BE" w:rsidP="00146BF7">
                          <w:pPr>
                            <w:pStyle w:val="ContactInfo"/>
                            <w:jc w:val="center"/>
                            <w:rPr>
                              <w:rStyle w:val="Strong"/>
                              <w:b w:val="0"/>
                              <w:bCs w:val="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942BE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denlib51442@gmail.com</w:t>
                          </w:r>
                        </w:p>
                        <w:p w:rsidR="009942BE" w:rsidRPr="009942BE" w:rsidRDefault="009942BE" w:rsidP="00146BF7">
                          <w:pPr>
                            <w:pStyle w:val="ContactInfo"/>
                            <w:jc w:val="center"/>
                            <w:rPr>
                              <w:rStyle w:val="Strong"/>
                              <w:b w:val="0"/>
                              <w:bCs w:val="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942BE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www.denison.lib.ia.us</w:t>
                          </w:r>
                        </w:p>
                        <w:p w:rsidR="009942BE" w:rsidRPr="009942BE" w:rsidRDefault="009942BE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7107" w:type="dxa"/>
        </w:tcPr>
        <w:p w:rsidR="00E834B7" w:rsidRDefault="00E834B7">
          <w:pPr>
            <w:pStyle w:val="Header"/>
            <w:rPr>
              <w:noProof/>
              <w:color w:val="000000" w:themeColor="text1"/>
              <w:lang w:eastAsia="en-US"/>
            </w:rPr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0449F830" wp14:editId="75AAB8DD">
                    <wp:extent cx="3846991" cy="417902"/>
                    <wp:effectExtent l="0" t="0" r="1270" b="0"/>
                    <wp:docPr id="18" name="Shape 61" descr="Logo here placeholder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9DA099E0-27DA-42BD-9D42-E4CA07B78FDD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846991" cy="417902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noFill/>
                              <a:miter lim="400000"/>
                            </a:ln>
                            <a:extLst>
                              <a:ext uri="{C572A759-6A51-4108-AA02-DFA0A04FC94B}">
    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  </a:ext>
                            </a:extLst>
                          </wps:spPr>
                          <wps:txbx>
                            <w:txbxContent>
                              <w:p w:rsidR="00E834B7" w:rsidRPr="006F6F10" w:rsidRDefault="00E834B7" w:rsidP="00E834B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color w:val="FFFFFF" w:themeColor="background1"/>
                                    <w:sz w:val="22"/>
                                  </w:rPr>
                                </w:pPr>
                              </w:p>
                            </w:txbxContent>
                          </wps:txbx>
                          <wps:bodyPr wrap="square" lIns="19050" tIns="19050" rIns="19050" bIns="19050" anchor="ctr"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0449F830" id="Shape 61" o:spid="_x0000_s1027" alt="Logo here placeholder" style="width:302.9pt;height:3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" filled="f" stroked="f" strokeweight="3pt">
                    <v:stroke miterlimit="4"/>
                    <v:textbox style="mso-fit-shape-to-text:t" inset="1.5pt,1.5pt,1.5pt,1.5pt">
                      <w:txbxContent>
                        <w:p w:rsidR="00E834B7" w:rsidRPr="006F6F10" w:rsidRDefault="00E834B7" w:rsidP="00E834B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FFFFFF" w:themeColor="background1"/>
                              <w:sz w:val="22"/>
                            </w:rPr>
                          </w:pP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</w:tbl>
  <w:p w:rsidR="00D45945" w:rsidRDefault="00E11EF4">
    <w:pPr>
      <w:pStyle w:val="Header"/>
    </w:pPr>
    <w:r>
      <w:rPr>
        <w:noProof/>
        <w:color w:val="FFFFFF" w:themeColor="background1"/>
        <w:sz w:val="22"/>
      </w:rPr>
      <w:drawing>
        <wp:anchor distT="0" distB="0" distL="114300" distR="114300" simplePos="0" relativeHeight="251665408" behindDoc="0" locked="0" layoutInCell="1" allowOverlap="1" wp14:anchorId="3DC5AA03">
          <wp:simplePos x="0" y="0"/>
          <wp:positionH relativeFrom="column">
            <wp:posOffset>2790825</wp:posOffset>
          </wp:positionH>
          <wp:positionV relativeFrom="paragraph">
            <wp:posOffset>-254000</wp:posOffset>
          </wp:positionV>
          <wp:extent cx="3770630" cy="1635125"/>
          <wp:effectExtent l="171450" t="171450" r="172720" b="1936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CL_Identity-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0630" cy="163512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rnd">
                    <a:solidFill>
                      <a:srgbClr val="FFFFFF"/>
                    </a:solidFill>
                  </a:ln>
                  <a:effectLst>
                    <a:outerShdw blurRad="50000" algn="tl" rotWithShape="0">
                      <a:srgbClr val="000000">
                        <a:alpha val="41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bevelT w="50800" h="16510"/>
                    <a:contourClr>
                      <a:srgbClr val="C0C0C0"/>
                    </a:contourClr>
                  </a:sp3d>
                </pic:spPr>
              </pic:pic>
            </a:graphicData>
          </a:graphic>
        </wp:anchor>
      </w:drawing>
    </w:r>
    <w:r w:rsidR="00D45945">
      <w:rPr>
        <w:noProof/>
        <w:color w:val="000000" w:themeColor="text1"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47123DD" wp14:editId="6DCB1D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630" cy="10063044"/>
              <wp:effectExtent l="19050" t="57150" r="17780" b="33020"/>
              <wp:wrapNone/>
              <wp:docPr id="3" name="Group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630" cy="10063044"/>
                        <a:chOff x="0" y="0"/>
                        <a:chExt cx="7785630" cy="10063044"/>
                      </a:xfrm>
                    </wpg:grpSpPr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rgbClr val="396D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2" name="Gro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231F06BA" id="Group 3" o:spid="_x0000_s1026" style="position:absolute;margin-left:0;margin-top:0;width:613.05pt;height:792.35pt;z-index:-251653120;mso-width-percent:1010;mso-height-percent:1010;mso-position-horizontal:center;mso-position-horizontal-relative:page;mso-position-vertical:center;mso-position-vertical-relative:page;mso-width-percent:1010;mso-height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">
              <v:group id="Group 10" o:spid="_x0000_s1027" style="position:absolute;width:77800;height:10312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angle 1" o:spid="_x0000_s1028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" fillcolor="#396d8e" stroked="f" strokeweight="1pt"/>
                <v:shape id="Rectangle 2" o:spid="_x0000_s1029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" path="m,l4000500,r,800100l792480,800100,,xe" fillcolor="#bfbfbf [2412]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group id="Group 12" o:spid="_x0000_s1030" style="position:absolute;left:56;top:90318;width:77800;height:10312;rotation:180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">
                <v:rect id="Rectangle 13" o:spid="_x0000_s1031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ofwAAAANsAAAAPAAAAZHJzL2Rvd25yZXYueG1sRE9NawIx&#10;EL0X/A9hBG81q0K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7AaKH8AAAADbAAAADwAAAAAA&#10;AAAAAAAAAAAHAgAAZHJzL2Rvd25yZXYueG1sUEsFBgAAAAADAAMAtwAAAPQCAAAAAA==&#10;" filled="f" stroked="f" strokeweight="1pt"/>
                <v:shape id="Rectangle 2" o:spid="_x0000_s1032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" path="m,l4000500,r,800100l792480,800100,,xe" filled="f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="00D45945" w:rsidRPr="00615018">
      <w:rPr>
        <w:noProof/>
        <w:color w:val="000000" w:themeColor="text1"/>
        <w:lang w:eastAsia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BE"/>
    <w:rsid w:val="000628DF"/>
    <w:rsid w:val="00083BAA"/>
    <w:rsid w:val="00142386"/>
    <w:rsid w:val="00145A7C"/>
    <w:rsid w:val="00146BF7"/>
    <w:rsid w:val="001766D6"/>
    <w:rsid w:val="00260E53"/>
    <w:rsid w:val="002A202F"/>
    <w:rsid w:val="003444BE"/>
    <w:rsid w:val="00366ADD"/>
    <w:rsid w:val="0038710D"/>
    <w:rsid w:val="003936EF"/>
    <w:rsid w:val="003E24DF"/>
    <w:rsid w:val="00433838"/>
    <w:rsid w:val="004A2B0D"/>
    <w:rsid w:val="00563742"/>
    <w:rsid w:val="00564809"/>
    <w:rsid w:val="00597E25"/>
    <w:rsid w:val="005C2210"/>
    <w:rsid w:val="00615018"/>
    <w:rsid w:val="0062123A"/>
    <w:rsid w:val="00646E75"/>
    <w:rsid w:val="00692E87"/>
    <w:rsid w:val="006F6F10"/>
    <w:rsid w:val="00783E79"/>
    <w:rsid w:val="007B5AE8"/>
    <w:rsid w:val="007F5192"/>
    <w:rsid w:val="009942BE"/>
    <w:rsid w:val="009A64D0"/>
    <w:rsid w:val="00A11A20"/>
    <w:rsid w:val="00A8299B"/>
    <w:rsid w:val="00A96CF8"/>
    <w:rsid w:val="00AB4269"/>
    <w:rsid w:val="00AE1E34"/>
    <w:rsid w:val="00AE78D9"/>
    <w:rsid w:val="00B24205"/>
    <w:rsid w:val="00B50294"/>
    <w:rsid w:val="00B905B8"/>
    <w:rsid w:val="00C70786"/>
    <w:rsid w:val="00C8222A"/>
    <w:rsid w:val="00CD00A5"/>
    <w:rsid w:val="00D45945"/>
    <w:rsid w:val="00D66593"/>
    <w:rsid w:val="00DD5753"/>
    <w:rsid w:val="00E11EF4"/>
    <w:rsid w:val="00E27B46"/>
    <w:rsid w:val="00E55D74"/>
    <w:rsid w:val="00E6540C"/>
    <w:rsid w:val="00E81E2A"/>
    <w:rsid w:val="00E834B7"/>
    <w:rsid w:val="00EA37EB"/>
    <w:rsid w:val="00EE0952"/>
    <w:rsid w:val="00FB04FB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BF28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</w:latentStyles>
  <w:style w:type="paragraph" w:default="1" w:styleId="Normal">
    <w:name w:val="Normal"/>
    <w:qFormat/>
    <w:rsid w:val="00D45945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Recipient">
    <w:name w:val="Recipient"/>
    <w:basedOn w:val="Heading2"/>
    <w:uiPriority w:val="3"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3E24DF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3E24DF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before="0"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TableGrid">
    <w:name w:val="Table Grid"/>
    <w:basedOn w:val="TableNormal"/>
    <w:uiPriority w:val="3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E78D9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li\AppData\Roaming\Microsoft\Templates\Bold%20logo%20letterhead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A20CA-2FAB-4D68-B6A9-42A0A122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8FCEC-F6BD-4BDE-8234-7D96AB9E156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C70C34D-37EF-4024-B411-EFAAAA2C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letterhead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2023-04-25T17:27:00Z</dcterms:created>
  <dcterms:modified xsi:type="dcterms:W3CDTF">2023-04-25T17:27:00Z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